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Odkaznavysvetlivk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2A5C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2A5C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2A5C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2A5C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189A2159" w:rsidR="00743F98" w:rsidRDefault="00743F98" w:rsidP="002A5C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</w:t>
      </w:r>
    </w:p>
    <w:p w14:paraId="185A8BBD" w14:textId="77777777" w:rsidR="00743F98" w:rsidRDefault="00743F98" w:rsidP="00743F98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450150ED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BF07CF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BF07CF">
        <w:rPr>
          <w:rFonts w:ascii="Verdana" w:hAnsi="Verdana" w:cs="Arial"/>
          <w:b/>
          <w:color w:val="002060"/>
          <w:szCs w:val="24"/>
          <w:lang w:val="en-GB"/>
        </w:rPr>
        <w:t>S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 xml:space="preserve">taff </w:t>
      </w:r>
      <w:r w:rsidR="00BF07CF">
        <w:rPr>
          <w:rFonts w:ascii="Verdana" w:hAnsi="Verdana" w:cs="Arial"/>
          <w:b/>
          <w:color w:val="002060"/>
          <w:szCs w:val="24"/>
          <w:lang w:val="en-GB"/>
        </w:rPr>
        <w:t>M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ember</w:t>
      </w:r>
    </w:p>
    <w:tbl>
      <w:tblPr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5"/>
        <w:gridCol w:w="3685"/>
        <w:gridCol w:w="1701"/>
        <w:gridCol w:w="2293"/>
      </w:tblGrid>
      <w:tr w:rsidR="001B0BB8" w:rsidRPr="007673FA" w14:paraId="56E939D3" w14:textId="77777777" w:rsidTr="001E48E9">
        <w:trPr>
          <w:trHeight w:val="390"/>
        </w:trPr>
        <w:tc>
          <w:tcPr>
            <w:tcW w:w="2235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3685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93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E48E9">
        <w:trPr>
          <w:trHeight w:val="481"/>
        </w:trPr>
        <w:tc>
          <w:tcPr>
            <w:tcW w:w="2235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3685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93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E48E9">
        <w:trPr>
          <w:trHeight w:val="420"/>
        </w:trPr>
        <w:tc>
          <w:tcPr>
            <w:tcW w:w="2235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3685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93" w:type="dxa"/>
            <w:shd w:val="clear" w:color="auto" w:fill="FFFFFF"/>
          </w:tcPr>
          <w:p w14:paraId="56E939DC" w14:textId="66B65798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5E7541">
              <w:rPr>
                <w:rFonts w:ascii="Verdana" w:hAnsi="Verdana" w:cs="Arial"/>
                <w:sz w:val="20"/>
                <w:lang w:val="en-GB"/>
              </w:rPr>
              <w:t>2</w:t>
            </w:r>
            <w:r w:rsidR="000A7F16">
              <w:rPr>
                <w:rFonts w:ascii="Verdana" w:hAnsi="Verdana" w:cs="Arial"/>
                <w:sz w:val="20"/>
                <w:lang w:val="en-GB"/>
              </w:rPr>
              <w:t>6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5E7541">
              <w:rPr>
                <w:rFonts w:ascii="Verdana" w:hAnsi="Verdana" w:cs="Arial"/>
                <w:sz w:val="20"/>
                <w:lang w:val="en-GB"/>
              </w:rPr>
              <w:t>2</w:t>
            </w:r>
            <w:r w:rsidR="000A7F16">
              <w:rPr>
                <w:rFonts w:ascii="Verdana" w:hAnsi="Verdana" w:cs="Arial"/>
                <w:sz w:val="20"/>
                <w:lang w:val="en-GB"/>
              </w:rPr>
              <w:t>7</w:t>
            </w:r>
          </w:p>
        </w:tc>
      </w:tr>
      <w:tr w:rsidR="000D7E52" w:rsidRPr="007673FA" w14:paraId="56E939E2" w14:textId="77777777" w:rsidTr="001E48E9">
        <w:trPr>
          <w:trHeight w:val="403"/>
        </w:trPr>
        <w:tc>
          <w:tcPr>
            <w:tcW w:w="2235" w:type="dxa"/>
            <w:shd w:val="clear" w:color="auto" w:fill="FFFFFF"/>
          </w:tcPr>
          <w:p w14:paraId="56E939DE" w14:textId="77777777" w:rsidR="000D7E52" w:rsidRPr="007673FA" w:rsidRDefault="000D7E52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3685" w:type="dxa"/>
            <w:shd w:val="clear" w:color="auto" w:fill="FFFFFF"/>
          </w:tcPr>
          <w:p w14:paraId="707D9EBF" w14:textId="77777777" w:rsidR="000D7E52" w:rsidRPr="007673FA" w:rsidRDefault="000D7E52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</w:tcPr>
          <w:p w14:paraId="2CB79016" w14:textId="6154E463" w:rsidR="000D7E52" w:rsidRPr="000D7E52" w:rsidRDefault="000D7E52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  <w:r w:rsidRPr="000D7E52">
              <w:rPr>
                <w:rFonts w:ascii="Verdana" w:hAnsi="Verdana" w:cs="Arial"/>
                <w:bCs/>
                <w:sz w:val="20"/>
                <w:lang w:val="en-GB"/>
              </w:rPr>
              <w:t>Phone</w:t>
            </w:r>
          </w:p>
        </w:tc>
        <w:tc>
          <w:tcPr>
            <w:tcW w:w="2293" w:type="dxa"/>
            <w:shd w:val="clear" w:color="auto" w:fill="FFFFFF"/>
          </w:tcPr>
          <w:p w14:paraId="56E939E1" w14:textId="7CD5AF6B" w:rsidR="000D7E52" w:rsidRPr="007673FA" w:rsidRDefault="000D7E52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98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09"/>
        <w:gridCol w:w="3069"/>
        <w:gridCol w:w="1609"/>
        <w:gridCol w:w="3327"/>
      </w:tblGrid>
      <w:tr w:rsidR="00116FBB" w:rsidRPr="009F5B61" w14:paraId="56E939EA" w14:textId="77777777" w:rsidTr="0012057D">
        <w:trPr>
          <w:trHeight w:val="334"/>
        </w:trPr>
        <w:tc>
          <w:tcPr>
            <w:tcW w:w="1809" w:type="dxa"/>
            <w:shd w:val="clear" w:color="auto" w:fill="FFFFFF"/>
          </w:tcPr>
          <w:p w14:paraId="56E939E5" w14:textId="77777777" w:rsidR="00116FBB" w:rsidRPr="0012057D" w:rsidRDefault="00116FBB" w:rsidP="001E48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 xml:space="preserve">Name </w:t>
            </w:r>
          </w:p>
        </w:tc>
        <w:tc>
          <w:tcPr>
            <w:tcW w:w="8005" w:type="dxa"/>
            <w:gridSpan w:val="3"/>
            <w:shd w:val="clear" w:color="auto" w:fill="FFFFFF"/>
          </w:tcPr>
          <w:p w14:paraId="56E939E9" w14:textId="49FD44E0" w:rsidR="00116FBB" w:rsidRPr="005E466D" w:rsidRDefault="00081323" w:rsidP="001E48E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D3382">
              <w:rPr>
                <w:rFonts w:ascii="Verdana" w:hAnsi="Verdana" w:cs="Arial"/>
                <w:b/>
                <w:sz w:val="20"/>
                <w:lang w:val="en-GB"/>
              </w:rPr>
              <w:t>CATHOLIC UNIVERSITY IN RUŽOMBEROK</w:t>
            </w:r>
          </w:p>
        </w:tc>
      </w:tr>
      <w:tr w:rsidR="007967A9" w:rsidRPr="005E466D" w14:paraId="56E939F1" w14:textId="77777777" w:rsidTr="002A5C77">
        <w:trPr>
          <w:trHeight w:val="334"/>
        </w:trPr>
        <w:tc>
          <w:tcPr>
            <w:tcW w:w="1809" w:type="dxa"/>
            <w:shd w:val="clear" w:color="auto" w:fill="FFFFFF"/>
          </w:tcPr>
          <w:p w14:paraId="56E939EB" w14:textId="2A9960D0" w:rsidR="007967A9" w:rsidRPr="0012057D" w:rsidRDefault="007967A9" w:rsidP="001E48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>Erasmus code</w:t>
            </w:r>
            <w:r w:rsidR="00A568F8" w:rsidRPr="0012057D">
              <w:rPr>
                <w:rStyle w:val="Odkaznavysvetlivku"/>
                <w:rFonts w:ascii="Verdana" w:hAnsi="Verdana" w:cs="Arial"/>
                <w:sz w:val="18"/>
                <w:szCs w:val="18"/>
                <w:lang w:val="en-GB"/>
              </w:rPr>
              <w:endnoteReference w:id="4"/>
            </w: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  <w:p w14:paraId="56E939EC" w14:textId="77777777" w:rsidR="007967A9" w:rsidRPr="0012057D" w:rsidRDefault="007967A9" w:rsidP="001E48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  <w:p w14:paraId="56E939ED" w14:textId="77777777" w:rsidR="007967A9" w:rsidRPr="0012057D" w:rsidRDefault="007967A9" w:rsidP="001E48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3069" w:type="dxa"/>
            <w:shd w:val="clear" w:color="auto" w:fill="FFFFFF"/>
          </w:tcPr>
          <w:p w14:paraId="56E939EE" w14:textId="7CEB5B62" w:rsidR="007967A9" w:rsidRPr="005E466D" w:rsidRDefault="003F7985" w:rsidP="001E48E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D3382">
              <w:rPr>
                <w:rFonts w:ascii="Verdana" w:hAnsi="Verdana" w:cs="Arial"/>
                <w:b/>
                <w:sz w:val="20"/>
                <w:lang w:val="en-GB"/>
              </w:rPr>
              <w:t>SK RUZOMBE01</w:t>
            </w:r>
          </w:p>
        </w:tc>
        <w:tc>
          <w:tcPr>
            <w:tcW w:w="1609" w:type="dxa"/>
            <w:shd w:val="clear" w:color="auto" w:fill="FFFFFF"/>
          </w:tcPr>
          <w:p w14:paraId="1EB44D4C" w14:textId="77777777" w:rsidR="002A5C77" w:rsidRDefault="0081766A" w:rsidP="001E48E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>Faculty/</w:t>
            </w:r>
          </w:p>
          <w:p w14:paraId="4A1B71F8" w14:textId="0A8EADF5" w:rsidR="007967A9" w:rsidRPr="0012057D" w:rsidRDefault="007967A9" w:rsidP="001E48E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>Department</w:t>
            </w:r>
          </w:p>
          <w:p w14:paraId="56E939EF" w14:textId="61BA6DFE" w:rsidR="00375B76" w:rsidRPr="0012057D" w:rsidRDefault="00375B76" w:rsidP="001E48E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3327" w:type="dxa"/>
            <w:shd w:val="clear" w:color="auto" w:fill="FFFFFF"/>
          </w:tcPr>
          <w:p w14:paraId="56E939F0" w14:textId="77777777" w:rsidR="007967A9" w:rsidRPr="005E466D" w:rsidRDefault="007967A9" w:rsidP="001E48E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2A5C77">
        <w:trPr>
          <w:trHeight w:val="502"/>
        </w:trPr>
        <w:tc>
          <w:tcPr>
            <w:tcW w:w="1809" w:type="dxa"/>
            <w:shd w:val="clear" w:color="auto" w:fill="FFFFFF"/>
          </w:tcPr>
          <w:p w14:paraId="56E939F2" w14:textId="77777777" w:rsidR="007967A9" w:rsidRPr="0012057D" w:rsidRDefault="007967A9" w:rsidP="001E48E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3069" w:type="dxa"/>
            <w:shd w:val="clear" w:color="auto" w:fill="FFFFFF"/>
          </w:tcPr>
          <w:p w14:paraId="3D7BA5DB" w14:textId="77777777" w:rsidR="006B2445" w:rsidRPr="009D6496" w:rsidRDefault="006B2445" w:rsidP="001E48E9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proofErr w:type="spellStart"/>
            <w:r w:rsidRPr="009D6496">
              <w:rPr>
                <w:rFonts w:ascii="Verdana" w:hAnsi="Verdana" w:cs="Arial"/>
                <w:sz w:val="16"/>
                <w:szCs w:val="16"/>
                <w:lang w:val="en-GB"/>
              </w:rPr>
              <w:t>Hrabovská</w:t>
            </w:r>
            <w:proofErr w:type="spellEnd"/>
            <w:r w:rsidRPr="009D6496">
              <w:rPr>
                <w:rFonts w:ascii="Verdana" w:hAnsi="Verdana" w:cs="Arial"/>
                <w:sz w:val="16"/>
                <w:szCs w:val="16"/>
                <w:lang w:val="en-GB"/>
              </w:rPr>
              <w:t xml:space="preserve"> cesta 1A</w:t>
            </w:r>
          </w:p>
          <w:p w14:paraId="56E939F3" w14:textId="4B96A098" w:rsidR="007967A9" w:rsidRPr="005E466D" w:rsidRDefault="006B2445" w:rsidP="001E48E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9D6496">
              <w:rPr>
                <w:rFonts w:ascii="Verdana" w:hAnsi="Verdana" w:cs="Arial"/>
                <w:sz w:val="16"/>
                <w:szCs w:val="16"/>
                <w:lang w:val="en-GB"/>
              </w:rPr>
              <w:t>Ružomberok</w:t>
            </w:r>
            <w:proofErr w:type="spellEnd"/>
            <w:r w:rsidRPr="009D6496">
              <w:rPr>
                <w:rFonts w:ascii="Verdana" w:hAnsi="Verdana" w:cs="Arial"/>
                <w:sz w:val="16"/>
                <w:szCs w:val="16"/>
                <w:lang w:val="en-GB"/>
              </w:rPr>
              <w:t>, 043 01</w:t>
            </w:r>
          </w:p>
        </w:tc>
        <w:tc>
          <w:tcPr>
            <w:tcW w:w="1609" w:type="dxa"/>
            <w:shd w:val="clear" w:color="auto" w:fill="FFFFFF"/>
          </w:tcPr>
          <w:p w14:paraId="56E939F4" w14:textId="77777777" w:rsidR="007967A9" w:rsidRPr="0012057D" w:rsidRDefault="007967A9" w:rsidP="001E48E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>Country/</w:t>
            </w: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br/>
              <w:t>Country code</w:t>
            </w:r>
            <w:r w:rsidRPr="0012057D">
              <w:rPr>
                <w:rStyle w:val="Odkaznavysvetlivku"/>
                <w:rFonts w:ascii="Verdana" w:hAnsi="Verdana" w:cs="Arial"/>
                <w:sz w:val="18"/>
                <w:szCs w:val="18"/>
                <w:lang w:val="en-GB"/>
              </w:rPr>
              <w:endnoteReference w:id="5"/>
            </w:r>
          </w:p>
        </w:tc>
        <w:tc>
          <w:tcPr>
            <w:tcW w:w="3327" w:type="dxa"/>
            <w:shd w:val="clear" w:color="auto" w:fill="FFFFFF"/>
          </w:tcPr>
          <w:p w14:paraId="56E939F5" w14:textId="7CD764A1" w:rsidR="007967A9" w:rsidRPr="005E466D" w:rsidRDefault="00FC318F" w:rsidP="001E48E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9D6496">
              <w:rPr>
                <w:rFonts w:ascii="Verdana" w:hAnsi="Verdana" w:cs="Arial"/>
                <w:b/>
                <w:sz w:val="20"/>
                <w:lang w:val="en-GB"/>
              </w:rPr>
              <w:t>Slovakia/SK</w:t>
            </w:r>
          </w:p>
        </w:tc>
      </w:tr>
      <w:tr w:rsidR="007967A9" w:rsidRPr="005E466D" w14:paraId="56E939FC" w14:textId="77777777" w:rsidTr="002A5C77">
        <w:trPr>
          <w:trHeight w:val="863"/>
        </w:trPr>
        <w:tc>
          <w:tcPr>
            <w:tcW w:w="1809" w:type="dxa"/>
            <w:shd w:val="clear" w:color="auto" w:fill="FFFFFF"/>
          </w:tcPr>
          <w:p w14:paraId="56E939F7" w14:textId="77777777" w:rsidR="007967A9" w:rsidRPr="0012057D" w:rsidRDefault="007967A9" w:rsidP="001E48E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 xml:space="preserve">Contact person </w:t>
            </w: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br/>
              <w:t>name and position</w:t>
            </w:r>
          </w:p>
        </w:tc>
        <w:tc>
          <w:tcPr>
            <w:tcW w:w="3069" w:type="dxa"/>
            <w:shd w:val="clear" w:color="auto" w:fill="FFFFFF"/>
          </w:tcPr>
          <w:p w14:paraId="2AB10AD6" w14:textId="77777777" w:rsidR="00626953" w:rsidRPr="009D6496" w:rsidRDefault="00626953" w:rsidP="001E48E9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D6496">
              <w:rPr>
                <w:rFonts w:ascii="Verdana" w:hAnsi="Verdana" w:cs="Arial"/>
                <w:sz w:val="16"/>
                <w:szCs w:val="16"/>
                <w:lang w:val="en-US"/>
              </w:rPr>
              <w:t>Michaela Moldová Chovancová, PhD.</w:t>
            </w:r>
          </w:p>
          <w:p w14:paraId="56E939F8" w14:textId="64F984F6" w:rsidR="007967A9" w:rsidRPr="005E466D" w:rsidRDefault="00626953" w:rsidP="001E48E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Institutional </w:t>
            </w:r>
            <w:r w:rsidRPr="009D6496">
              <w:rPr>
                <w:rFonts w:ascii="Verdana" w:hAnsi="Verdana" w:cs="Arial"/>
                <w:sz w:val="16"/>
                <w:szCs w:val="16"/>
                <w:lang w:val="en-GB"/>
              </w:rPr>
              <w:t>Erasmus</w:t>
            </w:r>
            <w:r>
              <w:rPr>
                <w:rFonts w:ascii="Verdana" w:hAnsi="Verdana" w:cs="Arial"/>
                <w:sz w:val="16"/>
                <w:szCs w:val="16"/>
                <w:lang w:val="en-GB"/>
              </w:rPr>
              <w:t>+</w:t>
            </w:r>
            <w:r w:rsidRPr="009D6496">
              <w:rPr>
                <w:rFonts w:ascii="Verdana" w:hAnsi="Verdana" w:cs="Arial"/>
                <w:sz w:val="16"/>
                <w:szCs w:val="16"/>
                <w:lang w:val="en-GB"/>
              </w:rPr>
              <w:t xml:space="preserve"> coordinator</w:t>
            </w:r>
          </w:p>
        </w:tc>
        <w:tc>
          <w:tcPr>
            <w:tcW w:w="1609" w:type="dxa"/>
            <w:shd w:val="clear" w:color="auto" w:fill="FFFFFF"/>
          </w:tcPr>
          <w:p w14:paraId="56E939F9" w14:textId="77777777" w:rsidR="007967A9" w:rsidRPr="0012057D" w:rsidRDefault="007967A9" w:rsidP="001E48E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fr-BE"/>
              </w:rPr>
              <w:t>Contact person</w:t>
            </w:r>
          </w:p>
          <w:p w14:paraId="56E939FA" w14:textId="77777777" w:rsidR="007967A9" w:rsidRPr="0012057D" w:rsidRDefault="007967A9" w:rsidP="001E48E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fr-BE"/>
              </w:rPr>
              <w:t>e-mail / phone</w:t>
            </w:r>
          </w:p>
        </w:tc>
        <w:tc>
          <w:tcPr>
            <w:tcW w:w="3327" w:type="dxa"/>
            <w:shd w:val="clear" w:color="auto" w:fill="FFFFFF"/>
          </w:tcPr>
          <w:p w14:paraId="2A345C04" w14:textId="77777777" w:rsidR="0012057D" w:rsidRPr="006D3382" w:rsidRDefault="0012057D" w:rsidP="001E48E9">
            <w:pPr>
              <w:shd w:val="clear" w:color="auto" w:fill="FFFFFF"/>
              <w:spacing w:after="0"/>
              <w:ind w:right="-993"/>
              <w:jc w:val="left"/>
              <w:rPr>
                <w:rStyle w:val="object-hover"/>
                <w:rFonts w:ascii="Verdana" w:hAnsi="Verdana"/>
                <w:sz w:val="16"/>
                <w:szCs w:val="16"/>
              </w:rPr>
            </w:pPr>
            <w:hyperlink r:id="rId11" w:tgtFrame="_blank" w:history="1">
              <w:r w:rsidRPr="006D3382">
                <w:rPr>
                  <w:rStyle w:val="Hypertextovprepojenie"/>
                  <w:rFonts w:ascii="Verdana" w:hAnsi="Verdana"/>
                  <w:color w:val="auto"/>
                  <w:sz w:val="16"/>
                  <w:szCs w:val="16"/>
                </w:rPr>
                <w:t>michaela.moldova.chovancova@ku.sk</w:t>
              </w:r>
            </w:hyperlink>
          </w:p>
          <w:p w14:paraId="56E939FB" w14:textId="35BADA59" w:rsidR="007967A9" w:rsidRPr="005E466D" w:rsidRDefault="0012057D" w:rsidP="001E48E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6D3382">
              <w:rPr>
                <w:rFonts w:ascii="Verdana" w:hAnsi="Verdana"/>
                <w:sz w:val="16"/>
                <w:szCs w:val="16"/>
              </w:rPr>
              <w:t>+421 918 337 411</w:t>
            </w:r>
          </w:p>
        </w:tc>
      </w:tr>
      <w:tr w:rsidR="00F8532D" w:rsidRPr="005F0E76" w14:paraId="56E93A03" w14:textId="77777777" w:rsidTr="002A5C77">
        <w:trPr>
          <w:trHeight w:val="863"/>
        </w:trPr>
        <w:tc>
          <w:tcPr>
            <w:tcW w:w="1809" w:type="dxa"/>
            <w:shd w:val="clear" w:color="auto" w:fill="FFFFFF"/>
          </w:tcPr>
          <w:p w14:paraId="7A6F167A" w14:textId="77777777" w:rsidR="0012057D" w:rsidRDefault="00F8532D" w:rsidP="001E48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 xml:space="preserve">Type of </w:t>
            </w:r>
          </w:p>
          <w:p w14:paraId="56E939FD" w14:textId="0C6E3189" w:rsidR="00F8532D" w:rsidRPr="0012057D" w:rsidRDefault="0095209A" w:rsidP="001E48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>organisation</w:t>
            </w:r>
            <w:r w:rsidR="00F8532D" w:rsidRPr="0012057D">
              <w:rPr>
                <w:rFonts w:ascii="Verdana" w:hAnsi="Verdana" w:cs="Arial"/>
                <w:sz w:val="18"/>
                <w:szCs w:val="18"/>
                <w:lang w:val="en-GB"/>
              </w:rPr>
              <w:t>:</w:t>
            </w:r>
          </w:p>
          <w:p w14:paraId="56E939FF" w14:textId="7B0AFF86" w:rsidR="00F8532D" w:rsidRPr="0012057D" w:rsidRDefault="00F8532D" w:rsidP="001E48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3069" w:type="dxa"/>
            <w:shd w:val="clear" w:color="auto" w:fill="FFFFFF"/>
          </w:tcPr>
          <w:p w14:paraId="56E93A00" w14:textId="24C1AF03" w:rsidR="00F8532D" w:rsidRPr="005E466D" w:rsidRDefault="0012057D" w:rsidP="001E48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1609" w:type="dxa"/>
            <w:shd w:val="clear" w:color="auto" w:fill="FFFFFF"/>
          </w:tcPr>
          <w:p w14:paraId="34FC8720" w14:textId="77777777" w:rsidR="002A5C77" w:rsidRDefault="00C422F5" w:rsidP="001E48E9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 xml:space="preserve">Size of </w:t>
            </w:r>
          </w:p>
          <w:p w14:paraId="1FC07922" w14:textId="0606266B" w:rsidR="00C422F5" w:rsidRPr="0012057D" w:rsidRDefault="0095209A" w:rsidP="001E48E9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>organisation</w:t>
            </w:r>
          </w:p>
          <w:p w14:paraId="56E93A01" w14:textId="35F3CB18" w:rsidR="00F8532D" w:rsidRPr="0012057D" w:rsidRDefault="00C422F5" w:rsidP="001E48E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3327" w:type="dxa"/>
            <w:shd w:val="clear" w:color="auto" w:fill="FFFFFF"/>
          </w:tcPr>
          <w:p w14:paraId="7F97F706" w14:textId="7F2D7F52" w:rsidR="006F285A" w:rsidRDefault="00000000" w:rsidP="001E48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5F63DCD5" w:rsidR="00F8532D" w:rsidRPr="00F8532D" w:rsidRDefault="00000000" w:rsidP="001E48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2057D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99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09"/>
        <w:gridCol w:w="3778"/>
        <w:gridCol w:w="1931"/>
        <w:gridCol w:w="2395"/>
      </w:tblGrid>
      <w:tr w:rsidR="00A75662" w:rsidRPr="007673FA" w14:paraId="56E93A0A" w14:textId="77777777" w:rsidTr="00BF07CF">
        <w:trPr>
          <w:trHeight w:val="444"/>
        </w:trPr>
        <w:tc>
          <w:tcPr>
            <w:tcW w:w="1809" w:type="dxa"/>
            <w:shd w:val="clear" w:color="auto" w:fill="FFFFFF"/>
          </w:tcPr>
          <w:p w14:paraId="56E93A06" w14:textId="77777777" w:rsidR="00A75662" w:rsidRPr="0012057D" w:rsidRDefault="00A75662" w:rsidP="001E48E9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>Name</w:t>
            </w:r>
          </w:p>
        </w:tc>
        <w:tc>
          <w:tcPr>
            <w:tcW w:w="3778" w:type="dxa"/>
            <w:shd w:val="clear" w:color="auto" w:fill="FFFFFF"/>
          </w:tcPr>
          <w:p w14:paraId="56E93A07" w14:textId="77777777" w:rsidR="00A75662" w:rsidRPr="0012057D" w:rsidRDefault="00A75662" w:rsidP="001E48E9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1931" w:type="dxa"/>
            <w:vMerge w:val="restart"/>
            <w:shd w:val="clear" w:color="auto" w:fill="FFFFFF"/>
          </w:tcPr>
          <w:p w14:paraId="09F7A523" w14:textId="77777777" w:rsidR="0012057D" w:rsidRDefault="0081766A" w:rsidP="001E48E9">
            <w:pPr>
              <w:shd w:val="clear" w:color="auto" w:fill="FFFFFF"/>
              <w:ind w:right="-993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>Faculty/</w:t>
            </w:r>
          </w:p>
          <w:p w14:paraId="56E93A08" w14:textId="5B8B4C36" w:rsidR="00A75662" w:rsidRPr="0012057D" w:rsidRDefault="00A75662" w:rsidP="001E48E9">
            <w:pPr>
              <w:shd w:val="clear" w:color="auto" w:fill="FFFFFF"/>
              <w:ind w:right="-993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>Department</w:t>
            </w:r>
          </w:p>
        </w:tc>
        <w:tc>
          <w:tcPr>
            <w:tcW w:w="2395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BF07CF">
        <w:trPr>
          <w:trHeight w:val="444"/>
        </w:trPr>
        <w:tc>
          <w:tcPr>
            <w:tcW w:w="1809" w:type="dxa"/>
            <w:shd w:val="clear" w:color="auto" w:fill="FFFFFF"/>
          </w:tcPr>
          <w:p w14:paraId="56E93A0B" w14:textId="70E282AF" w:rsidR="00A75662" w:rsidRPr="0012057D" w:rsidRDefault="00713E3E" w:rsidP="001E48E9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>Erasmus code</w:t>
            </w:r>
          </w:p>
          <w:p w14:paraId="56E93A0C" w14:textId="77777777" w:rsidR="00A75662" w:rsidRPr="0012057D" w:rsidRDefault="00A75662" w:rsidP="001E48E9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  <w:p w14:paraId="56E93A0D" w14:textId="77777777" w:rsidR="00A75662" w:rsidRPr="0012057D" w:rsidRDefault="00A75662" w:rsidP="001E48E9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3778" w:type="dxa"/>
            <w:shd w:val="clear" w:color="auto" w:fill="FFFFFF"/>
          </w:tcPr>
          <w:p w14:paraId="56E93A0E" w14:textId="77777777" w:rsidR="00A75662" w:rsidRPr="0012057D" w:rsidRDefault="00A75662" w:rsidP="001E48E9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1931" w:type="dxa"/>
            <w:vMerge/>
            <w:shd w:val="clear" w:color="auto" w:fill="FFFFFF"/>
          </w:tcPr>
          <w:p w14:paraId="56E93A0F" w14:textId="77777777" w:rsidR="00A75662" w:rsidRPr="0012057D" w:rsidRDefault="00A75662" w:rsidP="001E48E9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2395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BF07CF">
        <w:trPr>
          <w:trHeight w:val="669"/>
        </w:trPr>
        <w:tc>
          <w:tcPr>
            <w:tcW w:w="1809" w:type="dxa"/>
            <w:shd w:val="clear" w:color="auto" w:fill="FFFFFF"/>
          </w:tcPr>
          <w:p w14:paraId="56E93A12" w14:textId="77777777" w:rsidR="007967A9" w:rsidRPr="0012057D" w:rsidRDefault="007967A9" w:rsidP="001E48E9">
            <w:pPr>
              <w:shd w:val="clear" w:color="auto" w:fill="FFFFFF"/>
              <w:ind w:right="-993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3778" w:type="dxa"/>
            <w:shd w:val="clear" w:color="auto" w:fill="FFFFFF"/>
          </w:tcPr>
          <w:p w14:paraId="56E93A13" w14:textId="77777777" w:rsidR="007967A9" w:rsidRPr="0012057D" w:rsidRDefault="007967A9" w:rsidP="001E48E9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1931" w:type="dxa"/>
            <w:shd w:val="clear" w:color="auto" w:fill="FFFFFF"/>
          </w:tcPr>
          <w:p w14:paraId="56E93A14" w14:textId="77777777" w:rsidR="007967A9" w:rsidRPr="0012057D" w:rsidRDefault="00A75662" w:rsidP="001E48E9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>Country/</w:t>
            </w: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br/>
              <w:t>Country code</w:t>
            </w:r>
          </w:p>
        </w:tc>
        <w:tc>
          <w:tcPr>
            <w:tcW w:w="2395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BF07CF">
        <w:trPr>
          <w:trHeight w:val="719"/>
        </w:trPr>
        <w:tc>
          <w:tcPr>
            <w:tcW w:w="1809" w:type="dxa"/>
            <w:shd w:val="clear" w:color="auto" w:fill="FFFFFF"/>
          </w:tcPr>
          <w:p w14:paraId="56E93A17" w14:textId="77777777" w:rsidR="007967A9" w:rsidRPr="0012057D" w:rsidRDefault="007967A9" w:rsidP="001E48E9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>Contact person</w:t>
            </w: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br/>
              <w:t>name and position</w:t>
            </w:r>
          </w:p>
        </w:tc>
        <w:tc>
          <w:tcPr>
            <w:tcW w:w="3778" w:type="dxa"/>
            <w:shd w:val="clear" w:color="auto" w:fill="FFFFFF"/>
          </w:tcPr>
          <w:p w14:paraId="56E93A18" w14:textId="77777777" w:rsidR="007967A9" w:rsidRPr="0012057D" w:rsidRDefault="007967A9" w:rsidP="001E48E9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1931" w:type="dxa"/>
            <w:shd w:val="clear" w:color="auto" w:fill="FFFFFF"/>
          </w:tcPr>
          <w:p w14:paraId="56E93A19" w14:textId="77777777" w:rsidR="007967A9" w:rsidRPr="0012057D" w:rsidRDefault="00EF398E" w:rsidP="001E48E9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b/>
                <w:sz w:val="18"/>
                <w:szCs w:val="18"/>
                <w:lang w:val="fr-BE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fr-BE"/>
              </w:rPr>
              <w:t>Contact person</w:t>
            </w:r>
            <w:r w:rsidRPr="0012057D">
              <w:rPr>
                <w:rFonts w:ascii="Verdana" w:hAnsi="Verdana" w:cs="Arial"/>
                <w:sz w:val="18"/>
                <w:szCs w:val="18"/>
                <w:lang w:val="fr-BE"/>
              </w:rPr>
              <w:br/>
              <w:t>e-mail / phone</w:t>
            </w:r>
          </w:p>
        </w:tc>
        <w:tc>
          <w:tcPr>
            <w:tcW w:w="2395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6E93A1E" w14:textId="0F7E9235" w:rsidR="007967A9" w:rsidRPr="001E48E9" w:rsidRDefault="007967A9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18"/>
          <w:szCs w:val="18"/>
          <w:lang w:val="en-GB"/>
        </w:rPr>
      </w:pPr>
      <w:r w:rsidRPr="001E48E9">
        <w:rPr>
          <w:rFonts w:ascii="Verdana" w:hAnsi="Verdana" w:cs="Arial"/>
          <w:sz w:val="18"/>
          <w:szCs w:val="18"/>
          <w:lang w:val="en-GB"/>
        </w:rPr>
        <w:t xml:space="preserve">For guidelines, please look </w:t>
      </w:r>
      <w:r w:rsidR="00967A21" w:rsidRPr="001E48E9">
        <w:rPr>
          <w:rFonts w:ascii="Verdana" w:hAnsi="Verdana" w:cs="Arial"/>
          <w:sz w:val="18"/>
          <w:szCs w:val="18"/>
          <w:lang w:val="en-GB"/>
        </w:rPr>
        <w:t xml:space="preserve">at the </w:t>
      </w:r>
      <w:r w:rsidRPr="001E48E9">
        <w:rPr>
          <w:rFonts w:ascii="Verdana" w:hAnsi="Verdana" w:cs="Arial"/>
          <w:sz w:val="18"/>
          <w:szCs w:val="18"/>
          <w:lang w:val="en-GB"/>
        </w:rPr>
        <w:t xml:space="preserve">end notes </w:t>
      </w:r>
      <w:r w:rsidR="00967A21" w:rsidRPr="001E48E9">
        <w:rPr>
          <w:rFonts w:ascii="Verdana" w:hAnsi="Verdana" w:cs="Arial"/>
          <w:sz w:val="18"/>
          <w:szCs w:val="18"/>
          <w:lang w:val="en-GB"/>
        </w:rPr>
        <w:t>on page 3</w:t>
      </w:r>
      <w:r w:rsidRPr="001E48E9">
        <w:rPr>
          <w:rFonts w:ascii="Verdana" w:hAnsi="Verdana" w:cs="Arial"/>
          <w:sz w:val="18"/>
          <w:szCs w:val="18"/>
          <w:lang w:val="en-GB"/>
        </w:rPr>
        <w:t>.</w:t>
      </w:r>
    </w:p>
    <w:p w14:paraId="29FD8767" w14:textId="19C43734" w:rsidR="00490F95" w:rsidRPr="00D75250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6E93A20" w14:textId="77777777" w:rsidR="005D5129" w:rsidRPr="00354F60" w:rsidRDefault="007E2F6C" w:rsidP="007E2F6C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kaznavysvetlivk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D75250">
      <w:pPr>
        <w:pStyle w:val="Textkomentra"/>
        <w:tabs>
          <w:tab w:val="left" w:pos="2552"/>
          <w:tab w:val="left" w:pos="3686"/>
          <w:tab w:val="left" w:pos="5954"/>
        </w:tabs>
        <w:jc w:val="left"/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D75250">
      <w:pPr>
        <w:pStyle w:val="Textkomentra"/>
        <w:tabs>
          <w:tab w:val="left" w:pos="2552"/>
          <w:tab w:val="left" w:pos="3686"/>
          <w:tab w:val="left" w:pos="5954"/>
        </w:tabs>
        <w:jc w:val="left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D75250">
      <w:pPr>
        <w:pStyle w:val="Textkomentra"/>
        <w:tabs>
          <w:tab w:val="left" w:pos="2552"/>
          <w:tab w:val="left" w:pos="3686"/>
          <w:tab w:val="left" w:pos="5954"/>
        </w:tabs>
        <w:jc w:val="left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D75250">
      <w:pPr>
        <w:pStyle w:val="Textkomentra"/>
        <w:tabs>
          <w:tab w:val="left" w:pos="2552"/>
          <w:tab w:val="left" w:pos="3686"/>
          <w:tab w:val="left" w:pos="5954"/>
        </w:tabs>
        <w:jc w:val="left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C933AAC" w14:textId="77777777" w:rsidR="00832E9E" w:rsidRDefault="00832E9E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79476A2" w14:textId="77777777" w:rsidR="00832E9E" w:rsidRPr="00490F95" w:rsidRDefault="00832E9E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kaznavysvetlivk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kaznavysvetlivk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1B457A4B" w14:textId="77777777" w:rsidR="00D75250" w:rsidRPr="00490F95" w:rsidRDefault="00D75250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  <w:tr w:rsidR="00A56954" w:rsidRPr="00490F95" w14:paraId="27EFAA3C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30629118" w14:textId="77777777" w:rsidR="00A56954" w:rsidRDefault="00A56954" w:rsidP="00A5695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18"/>
                <w:szCs w:val="18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Name of Erasmus+ coordinator: </w:t>
            </w:r>
            <w:r w:rsidRPr="009E63EA">
              <w:rPr>
                <w:rFonts w:ascii="Verdana" w:hAnsi="Verdana" w:cs="Calibri"/>
                <w:sz w:val="18"/>
                <w:szCs w:val="18"/>
                <w:lang w:val="en-GB"/>
              </w:rPr>
              <w:t>Michaela Moldová Chovancová, PhD.</w:t>
            </w:r>
          </w:p>
          <w:p w14:paraId="506522A1" w14:textId="77777777" w:rsidR="00A56954" w:rsidRDefault="00A56954" w:rsidP="00A5695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AEBECFE" w14:textId="52EE5D51" w:rsidR="00A56954" w:rsidRPr="00490F95" w:rsidRDefault="00A56954" w:rsidP="00A5695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and stamp: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sz w:val="20"/>
                <w:lang w:val="en-GB"/>
              </w:rPr>
              <w:t xml:space="preserve">                                   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4363EFA7" w14:textId="77777777" w:rsidR="00D75250" w:rsidRPr="00490F95" w:rsidRDefault="00D75250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52" w14:textId="6243BCE4" w:rsidR="00A56954" w:rsidRPr="00D75250" w:rsidRDefault="00A56954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and stamp:</w:t>
            </w:r>
            <w:r w:rsidR="00377526"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="00377526"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="00377526"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D752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851" w:right="1418" w:bottom="0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4F8AD" w14:textId="77777777" w:rsidR="00B8066B" w:rsidRDefault="00B8066B">
      <w:r>
        <w:separator/>
      </w:r>
    </w:p>
  </w:endnote>
  <w:endnote w:type="continuationSeparator" w:id="0">
    <w:p w14:paraId="79A4CE5A" w14:textId="77777777" w:rsidR="00B8066B" w:rsidRDefault="00B8066B">
      <w:r>
        <w:continuationSeparator/>
      </w:r>
    </w:p>
  </w:endnote>
  <w:endnote w:id="1">
    <w:p w14:paraId="6D0AB73B" w14:textId="77777777" w:rsidR="00B96BA4" w:rsidRDefault="00AA696D" w:rsidP="00AA696D">
      <w:pPr>
        <w:pStyle w:val="Textvysvetlivky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vysvetliv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vysvetliv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vysvetliv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vysvetliv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textovprepojeni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textovprepojeni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textovprepojeni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vysvetlivky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panose1 w:val="020B0604020202020204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Pt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5E6C5" w14:textId="77777777" w:rsidR="00B8066B" w:rsidRDefault="00B8066B">
      <w:r>
        <w:separator/>
      </w:r>
    </w:p>
  </w:footnote>
  <w:footnote w:type="continuationSeparator" w:id="0">
    <w:p w14:paraId="04D9DCD2" w14:textId="77777777" w:rsidR="00B8066B" w:rsidRDefault="00B80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&#13;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32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A7F16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D7E52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57D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48E9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5C77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3F7985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E7541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26953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2445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49AE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2E9E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3AC7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56954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066B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07CF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5250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2F13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318F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3E0B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pPr>
      <w:ind w:left="482"/>
    </w:pPr>
  </w:style>
  <w:style w:type="paragraph" w:customStyle="1" w:styleId="Text2">
    <w:name w:val="Text 2"/>
    <w:basedOn w:val="Normlny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styleId="Oznaitext">
    <w:name w:val="Block Text"/>
    <w:basedOn w:val="Normlny"/>
    <w:pPr>
      <w:spacing w:after="120"/>
      <w:ind w:left="1440" w:right="1440"/>
    </w:pPr>
  </w:style>
  <w:style w:type="paragraph" w:styleId="Zkladntext">
    <w:name w:val="Body Text"/>
    <w:basedOn w:val="Normlny"/>
    <w:pPr>
      <w:spacing w:after="120"/>
    </w:pPr>
  </w:style>
  <w:style w:type="paragraph" w:styleId="Zkladntext2">
    <w:name w:val="Body Text 2"/>
    <w:basedOn w:val="Normlny"/>
    <w:pPr>
      <w:spacing w:after="120" w:line="480" w:lineRule="auto"/>
    </w:pPr>
  </w:style>
  <w:style w:type="paragraph" w:styleId="Zkladntext3">
    <w:name w:val="Body Text 3"/>
    <w:basedOn w:val="Normlny"/>
    <w:pPr>
      <w:spacing w:after="120"/>
    </w:pPr>
    <w:rPr>
      <w:sz w:val="16"/>
    </w:rPr>
  </w:style>
  <w:style w:type="paragraph" w:styleId="Prvzarkazkladnhotextu">
    <w:name w:val="Body Text First Indent"/>
    <w:basedOn w:val="Zkladntext"/>
    <w:pPr>
      <w:ind w:firstLine="210"/>
    </w:p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styleId="Prvzarkazkladnhotextu2">
    <w:name w:val="Body Text First Indent 2"/>
    <w:basedOn w:val="Zarkazkladnhotextu"/>
    <w:pPr>
      <w:ind w:firstLine="210"/>
    </w:p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paragraph" w:styleId="Zarkazkladnhotextu3">
    <w:name w:val="Body Text Indent 3"/>
    <w:basedOn w:val="Normlny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pPr>
      <w:ind w:left="4252"/>
    </w:pPr>
  </w:style>
  <w:style w:type="paragraph" w:styleId="Textkomentra">
    <w:name w:val="annotation text"/>
    <w:basedOn w:val="Normlny"/>
    <w:link w:val="TextkomentraChar"/>
    <w:rPr>
      <w:sz w:val="20"/>
    </w:rPr>
  </w:style>
  <w:style w:type="paragraph" w:styleId="Dtum">
    <w:name w:val="Date"/>
    <w:basedOn w:val="Norm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semiHidden/>
    <w:rPr>
      <w:sz w:val="20"/>
    </w:rPr>
  </w:style>
  <w:style w:type="paragraph" w:styleId="Adresanaoblke">
    <w:name w:val="envelope address"/>
    <w:basedOn w:val="Normlny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mkypodiarou">
    <w:name w:val="footnote text"/>
    <w:basedOn w:val="Normlny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gister1">
    <w:name w:val="index 1"/>
    <w:basedOn w:val="Normlny"/>
    <w:next w:val="Normlny"/>
    <w:autoRedefine/>
    <w:semiHidden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pPr>
      <w:ind w:left="2160" w:hanging="240"/>
    </w:pPr>
  </w:style>
  <w:style w:type="paragraph" w:styleId="Nadpisregistra">
    <w:name w:val="index heading"/>
    <w:basedOn w:val="Normlny"/>
    <w:next w:val="Register1"/>
    <w:semiHidden/>
    <w:rPr>
      <w:rFonts w:ascii="Arial" w:hAnsi="Arial"/>
      <w:b/>
    </w:rPr>
  </w:style>
  <w:style w:type="paragraph" w:styleId="Zoznam">
    <w:name w:val="List"/>
    <w:basedOn w:val="Normlny"/>
    <w:pPr>
      <w:ind w:left="283" w:hanging="283"/>
    </w:pPr>
  </w:style>
  <w:style w:type="paragraph" w:styleId="Zoznam2">
    <w:name w:val="List 2"/>
    <w:basedOn w:val="Normlny"/>
    <w:pPr>
      <w:ind w:left="566" w:hanging="283"/>
    </w:pPr>
  </w:style>
  <w:style w:type="paragraph" w:styleId="Zoznam3">
    <w:name w:val="List 3"/>
    <w:basedOn w:val="Normlny"/>
    <w:pPr>
      <w:ind w:left="849" w:hanging="283"/>
    </w:pPr>
  </w:style>
  <w:style w:type="paragraph" w:styleId="Zoznam4">
    <w:name w:val="List 4"/>
    <w:basedOn w:val="Normlny"/>
    <w:pPr>
      <w:ind w:left="1132" w:hanging="283"/>
    </w:pPr>
  </w:style>
  <w:style w:type="paragraph" w:styleId="Zoznam5">
    <w:name w:val="List 5"/>
    <w:basedOn w:val="Normlny"/>
    <w:pPr>
      <w:ind w:left="1415" w:hanging="283"/>
    </w:pPr>
  </w:style>
  <w:style w:type="paragraph" w:styleId="Zoznamsodrkami">
    <w:name w:val="List Bullet"/>
    <w:basedOn w:val="Normlny"/>
    <w:pPr>
      <w:numPr>
        <w:numId w:val="4"/>
      </w:numPr>
    </w:pPr>
  </w:style>
  <w:style w:type="paragraph" w:styleId="Zo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pPr>
      <w:numPr>
        <w:numId w:val="1"/>
      </w:numPr>
    </w:pPr>
  </w:style>
  <w:style w:type="paragraph" w:styleId="Pokraovaniezoznamu">
    <w:name w:val="List Continue"/>
    <w:basedOn w:val="Normlny"/>
    <w:pPr>
      <w:spacing w:after="120"/>
      <w:ind w:left="283"/>
    </w:pPr>
  </w:style>
  <w:style w:type="paragraph" w:styleId="Pokraovaniezoznamu2">
    <w:name w:val="List Continue 2"/>
    <w:basedOn w:val="Normlny"/>
    <w:pPr>
      <w:spacing w:after="120"/>
      <w:ind w:left="566"/>
    </w:pPr>
  </w:style>
  <w:style w:type="paragraph" w:styleId="Pokraovaniezoznamu3">
    <w:name w:val="List Continue 3"/>
    <w:basedOn w:val="Normlny"/>
    <w:pPr>
      <w:spacing w:after="120"/>
      <w:ind w:left="849"/>
    </w:pPr>
  </w:style>
  <w:style w:type="paragraph" w:styleId="Pokraovaniezoznamu4">
    <w:name w:val="List Continue 4"/>
    <w:basedOn w:val="Normlny"/>
    <w:pPr>
      <w:spacing w:after="120"/>
      <w:ind w:left="1132"/>
    </w:pPr>
  </w:style>
  <w:style w:type="paragraph" w:styleId="Pokraovaniezoznamu5">
    <w:name w:val="List Continue 5"/>
    <w:basedOn w:val="Normlny"/>
    <w:pPr>
      <w:spacing w:after="120"/>
      <w:ind w:left="1415"/>
    </w:pPr>
  </w:style>
  <w:style w:type="paragraph" w:styleId="slovanzoznam">
    <w:name w:val="List Number"/>
    <w:basedOn w:val="Normlny"/>
    <w:pPr>
      <w:numPr>
        <w:numId w:val="14"/>
      </w:numPr>
    </w:pPr>
  </w:style>
  <w:style w:type="paragraph" w:styleId="slovanzo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Hlavikasprvy">
    <w:name w:val="Message Header"/>
    <w:basedOn w:val="Norm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pPr>
      <w:ind w:left="720"/>
    </w:pPr>
    <w:rPr>
      <w:lang w:eastAsia="x-none"/>
    </w:rPr>
  </w:style>
  <w:style w:type="paragraph" w:styleId="Nadpispoznmky">
    <w:name w:val="Note Heading"/>
    <w:basedOn w:val="Normlny"/>
    <w:next w:val="Normlny"/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</w:style>
  <w:style w:type="paragraph" w:styleId="Podpis">
    <w:name w:val="Signature"/>
    <w:basedOn w:val="Norm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y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pPr>
      <w:ind w:left="240" w:hanging="240"/>
    </w:pPr>
  </w:style>
  <w:style w:type="paragraph" w:styleId="Zoznamobrzkov">
    <w:name w:val="table of figures"/>
    <w:basedOn w:val="Normlny"/>
    <w:next w:val="Normlny"/>
    <w:semiHidden/>
    <w:pPr>
      <w:ind w:left="480" w:hanging="480"/>
    </w:pPr>
  </w:style>
  <w:style w:type="paragraph" w:styleId="Nzov">
    <w:name w:val="Title"/>
    <w:basedOn w:val="Normlny"/>
    <w:next w:val="SubTitle1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pPr>
      <w:ind w:left="1200"/>
    </w:pPr>
  </w:style>
  <w:style w:type="paragraph" w:styleId="Obsah7">
    <w:name w:val="toc 7"/>
    <w:basedOn w:val="Normlny"/>
    <w:next w:val="Normlny"/>
    <w:autoRedefine/>
    <w:semiHidden/>
    <w:pPr>
      <w:ind w:left="1440"/>
    </w:pPr>
  </w:style>
  <w:style w:type="paragraph" w:styleId="Obsah8">
    <w:name w:val="toc 8"/>
    <w:basedOn w:val="Normlny"/>
    <w:next w:val="Normlny"/>
    <w:autoRedefine/>
    <w:semiHidden/>
    <w:pPr>
      <w:ind w:left="1680"/>
    </w:pPr>
  </w:style>
  <w:style w:type="paragraph" w:styleId="Obsah9">
    <w:name w:val="toc 9"/>
    <w:basedOn w:val="Normlny"/>
    <w:next w:val="Normlny"/>
    <w:autoRedefine/>
    <w:semiHidden/>
    <w:pPr>
      <w:ind w:left="1920"/>
    </w:pPr>
  </w:style>
  <w:style w:type="paragraph" w:customStyle="1" w:styleId="YReferences">
    <w:name w:val="YReferences"/>
    <w:basedOn w:val="Normlny"/>
    <w:next w:val="Norm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val="x-none"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C03A97"/>
    <w:rPr>
      <w:color w:val="605E5C"/>
      <w:shd w:val="clear" w:color="auto" w:fill="E1DFDD"/>
    </w:rPr>
  </w:style>
  <w:style w:type="character" w:customStyle="1" w:styleId="object-hover">
    <w:name w:val="object-hover"/>
    <w:rsid w:val="00120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ela.moldova.chovancova@ku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C:\Users\Public\Documents\Templates\REP.DOTM</Template>
  <TotalTime>1</TotalTime>
  <Pages>4</Pages>
  <Words>528</Words>
  <Characters>3015</Characters>
  <Application>Microsoft Office Word</Application>
  <DocSecurity>0</DocSecurity>
  <PresentationFormat>Microsoft Word 11.0</PresentationFormat>
  <Lines>25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3536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Martin Pinkoš</cp:lastModifiedBy>
  <cp:revision>2</cp:revision>
  <cp:lastPrinted>2013-11-06T08:46:00Z</cp:lastPrinted>
  <dcterms:created xsi:type="dcterms:W3CDTF">2026-05-17T18:47:00Z</dcterms:created>
  <dcterms:modified xsi:type="dcterms:W3CDTF">2026-05-17T18:47:00Z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